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99" w:type="dxa"/>
        <w:tblLook w:val="04A0"/>
      </w:tblPr>
      <w:tblGrid>
        <w:gridCol w:w="3627"/>
      </w:tblGrid>
      <w:tr w:rsidR="00481DD3" w:rsidRPr="00D97AAD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20"/>
                <w:szCs w:val="20"/>
              </w:rPr>
              <w:t>Załączniki do rozporządzenia Ministra</w:t>
            </w:r>
            <w:r w:rsidR="0085534F" w:rsidRPr="00D97AAD">
              <w:rPr>
                <w:rFonts w:asciiTheme="minorHAnsi" w:hAnsiTheme="minorHAnsi"/>
                <w:sz w:val="20"/>
                <w:szCs w:val="20"/>
              </w:rPr>
              <w:t xml:space="preserve"> Rodziny,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 xml:space="preserve"> Pracy i Polityki Społecznej z dnia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175598">
              <w:rPr>
                <w:rFonts w:asciiTheme="minorHAnsi" w:hAnsiTheme="minorHAnsi"/>
                <w:sz w:val="20"/>
                <w:szCs w:val="20"/>
              </w:rPr>
              <w:t>17 sierpnia 2016 roku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 xml:space="preserve">(poz. </w:t>
            </w:r>
            <w:r w:rsidR="00175598">
              <w:rPr>
                <w:rFonts w:asciiTheme="minorHAnsi" w:hAnsiTheme="minorHAnsi"/>
                <w:sz w:val="20"/>
                <w:szCs w:val="20"/>
              </w:rPr>
              <w:t>1300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)</w:t>
            </w:r>
          </w:p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E24FE3" w:rsidRPr="00D97AAD" w:rsidRDefault="00481DD3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r w:rsidRPr="00D97AAD">
        <w:rPr>
          <w:rFonts w:asciiTheme="minorHAnsi" w:hAnsiTheme="minorHAnsi"/>
          <w:b/>
          <w:bCs/>
          <w:color w:val="auto"/>
        </w:rPr>
        <w:t xml:space="preserve">Załącznik nr </w:t>
      </w:r>
      <w:r w:rsidR="00FC48F2" w:rsidRPr="00D97AAD">
        <w:rPr>
          <w:rFonts w:asciiTheme="minorHAnsi" w:hAnsiTheme="minorHAnsi"/>
          <w:b/>
          <w:bCs/>
          <w:color w:val="auto"/>
        </w:rPr>
        <w:t xml:space="preserve">1 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2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3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5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6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0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bookmarkEnd w:id="0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10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3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2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bookmarkEnd w:id="2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fldSimple w:instr=" NOTEREF _Ref448837219 \h  \* MERGEFORMAT ">
              <w:r w:rsidR="00044D08" w:rsidRPr="00862716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fldSimple w:instr=" NOTEREF _Ref448837219 \h  \* MERGEFORMAT ">
              <w:r w:rsidR="00044D08"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fldSimple w:instr=" NOTEREF _Ref448837219 \h  \* MERGEFORMAT ">
              <w:r w:rsidR="00044D08"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fldSimple w:instr=" NOTEREF _Ref448837219 \h  \* MERGEFORMAT ">
              <w:r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9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20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fldSimple w:instr=" NOTEREF _Ref446592036 \h  \* MERGEFORMAT ">
              <w:r w:rsidR="00044D08" w:rsidRPr="00D97AAD">
                <w:rPr>
                  <w:rFonts w:asciiTheme="minorHAnsi" w:hAnsiTheme="minorHAnsi" w:cs="Verdana"/>
                  <w:bCs/>
                  <w:iCs/>
                  <w:color w:val="auto"/>
                  <w:sz w:val="18"/>
                  <w:szCs w:val="18"/>
                  <w:vertAlign w:val="superscript"/>
                </w:rPr>
                <w:t>7</w:t>
              </w:r>
            </w:fldSimple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fldSimple w:instr=" NOTEREF _Ref447110731 \h  \* MERGEFORMAT ">
              <w:r w:rsidR="00044D08" w:rsidRPr="00D97AAD">
                <w:rPr>
                  <w:rFonts w:asciiTheme="minorHAnsi" w:hAnsiTheme="minorHAnsi"/>
                  <w:sz w:val="18"/>
                  <w:szCs w:val="18"/>
                  <w:vertAlign w:val="superscript"/>
                </w:rPr>
                <w:t>9</w:t>
              </w:r>
            </w:fldSimple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1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9D2D37" w:rsidRDefault="00061435" w:rsidP="00061435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 xml:space="preserve">8) </w:t>
      </w:r>
      <w:r w:rsidR="009D2D37">
        <w:rPr>
          <w:rFonts w:asciiTheme="minorHAnsi" w:hAnsiTheme="minorHAnsi" w:cs="Verdana"/>
          <w:color w:val="auto"/>
          <w:sz w:val="18"/>
          <w:szCs w:val="18"/>
        </w:rPr>
        <w:t xml:space="preserve">jesteśmy posiadaczami </w:t>
      </w:r>
      <w:r>
        <w:rPr>
          <w:rFonts w:asciiTheme="minorHAnsi" w:hAnsiTheme="minorHAnsi" w:cs="Verdana"/>
          <w:color w:val="auto"/>
          <w:sz w:val="18"/>
          <w:szCs w:val="18"/>
        </w:rPr>
        <w:t>konta bankowego</w:t>
      </w:r>
      <w:r w:rsidR="009D2D37">
        <w:rPr>
          <w:rFonts w:asciiTheme="minorHAnsi" w:hAnsiTheme="minorHAnsi" w:cs="Verdana"/>
          <w:color w:val="auto"/>
          <w:sz w:val="18"/>
          <w:szCs w:val="18"/>
        </w:rPr>
        <w:t xml:space="preserve"> na które zostaną przekazane środki finansowe dotacyjne:</w:t>
      </w:r>
    </w:p>
    <w:p w:rsidR="009D2D37" w:rsidRDefault="009D2D37" w:rsidP="00061435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061435" w:rsidRDefault="009D2D37" w:rsidP="00061435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="00061435">
        <w:rPr>
          <w:rFonts w:asciiTheme="minorHAnsi" w:hAnsiTheme="minorHAnsi" w:cs="Verdana"/>
          <w:color w:val="auto"/>
          <w:sz w:val="18"/>
          <w:szCs w:val="18"/>
        </w:rPr>
        <w:t xml:space="preserve"> </w:t>
      </w:r>
    </w:p>
    <w:p w:rsidR="00061435" w:rsidRDefault="00061435" w:rsidP="00061435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061435" w:rsidRPr="00D97AAD" w:rsidRDefault="00061435" w:rsidP="00061435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………………………………………………………………………………………….………………………………………………………………………………………………………..</w:t>
      </w:r>
    </w:p>
    <w:p w:rsidR="003771B1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061435" w:rsidRPr="00D97AAD" w:rsidRDefault="00061435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061435" w:rsidRDefault="00E24FE3" w:rsidP="0006143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061435" w:rsidP="0006143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ab/>
      </w:r>
      <w:r>
        <w:rPr>
          <w:rFonts w:asciiTheme="minorHAnsi" w:hAnsiTheme="minorHAnsi" w:cs="Verdana"/>
          <w:color w:val="auto"/>
          <w:sz w:val="20"/>
          <w:szCs w:val="20"/>
        </w:rPr>
        <w:tab/>
      </w:r>
      <w:r>
        <w:rPr>
          <w:rFonts w:asciiTheme="minorHAnsi" w:hAnsiTheme="minorHAnsi" w:cs="Verdana"/>
          <w:color w:val="auto"/>
          <w:sz w:val="20"/>
          <w:szCs w:val="20"/>
        </w:rPr>
        <w:tab/>
      </w:r>
      <w:r>
        <w:rPr>
          <w:rFonts w:asciiTheme="minorHAnsi" w:hAnsiTheme="minorHAnsi" w:cs="Verdana"/>
          <w:color w:val="auto"/>
          <w:sz w:val="20"/>
          <w:szCs w:val="20"/>
        </w:rPr>
        <w:tab/>
      </w:r>
      <w:r>
        <w:rPr>
          <w:rFonts w:asciiTheme="minorHAnsi" w:hAnsiTheme="minorHAnsi" w:cs="Verdana"/>
          <w:color w:val="auto"/>
          <w:sz w:val="20"/>
          <w:szCs w:val="20"/>
        </w:rPr>
        <w:tab/>
      </w:r>
      <w:r>
        <w:rPr>
          <w:rFonts w:asciiTheme="minorHAnsi" w:hAnsiTheme="minorHAnsi" w:cs="Verdana"/>
          <w:color w:val="auto"/>
          <w:sz w:val="20"/>
          <w:szCs w:val="20"/>
        </w:rPr>
        <w:tab/>
      </w:r>
      <w:r>
        <w:rPr>
          <w:rFonts w:asciiTheme="minorHAnsi" w:hAnsiTheme="minorHAnsi" w:cs="Verdana"/>
          <w:color w:val="auto"/>
          <w:sz w:val="20"/>
          <w:szCs w:val="20"/>
        </w:rPr>
        <w:tab/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3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2"/>
      </w:r>
      <w:bookmarkEnd w:id="3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fldSimple w:instr=" NOTEREF _Ref454270719 \h  \* MERGEFORMAT ">
        <w:r w:rsidR="00C65320" w:rsidRPr="00C65320">
          <w:rPr>
            <w:rFonts w:asciiTheme="minorHAnsi" w:hAnsiTheme="minorHAnsi" w:cs="Verdana"/>
            <w:color w:val="auto"/>
            <w:sz w:val="20"/>
            <w:szCs w:val="20"/>
            <w:vertAlign w:val="superscript"/>
          </w:rPr>
          <w:t>21</w:t>
        </w:r>
      </w:fldSimple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1F3FE7" w:rsidRPr="00AC55C7" w:rsidRDefault="005345E5" w:rsidP="00061435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F56D0C"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0"/>
        <w:gridCol w:w="1276"/>
        <w:gridCol w:w="3971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3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</w:t>
            </w:r>
            <w:bookmarkStart w:id="4" w:name="_GoBack"/>
            <w:bookmarkEnd w:id="4"/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7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3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1643267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544F" w:rsidRDefault="0083544F">
      <w:r>
        <w:separator/>
      </w:r>
    </w:p>
  </w:endnote>
  <w:endnote w:type="continuationSeparator" w:id="1">
    <w:p w:rsidR="0083544F" w:rsidRDefault="008354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12D" w:rsidRPr="00C96862" w:rsidRDefault="003F71E5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7F612D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9D2D37">
      <w:rPr>
        <w:rFonts w:ascii="Calibri" w:hAnsi="Calibri" w:cs="Calibri"/>
        <w:noProof/>
        <w:sz w:val="22"/>
      </w:rPr>
      <w:t>9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544F" w:rsidRDefault="0083544F">
      <w:r>
        <w:separator/>
      </w:r>
    </w:p>
  </w:footnote>
  <w:footnote w:type="continuationSeparator" w:id="1">
    <w:p w:rsidR="0083544F" w:rsidRDefault="0083544F">
      <w:r>
        <w:continuationSeparator/>
      </w:r>
    </w:p>
  </w:footnote>
  <w:footnote w:id="2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3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4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5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6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7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8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9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10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1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3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4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5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6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9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20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1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2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3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4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5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6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7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9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30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otr Kontkiewicz">
    <w15:presenceInfo w15:providerId="None" w15:userId="Piotr Kontkiewicz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1266"/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1435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14D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5598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3F71E5"/>
    <w:rsid w:val="00400035"/>
    <w:rsid w:val="00403C13"/>
    <w:rsid w:val="00404195"/>
    <w:rsid w:val="00404D27"/>
    <w:rsid w:val="00405EAB"/>
    <w:rsid w:val="0041559C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49B7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44F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4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2D37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1822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30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60221-EF1F-4657-BB4B-F1724EFBE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1880</Words>
  <Characters>11285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Twoja nazwa użytkownika</cp:lastModifiedBy>
  <cp:revision>3</cp:revision>
  <cp:lastPrinted>2016-05-31T09:57:00Z</cp:lastPrinted>
  <dcterms:created xsi:type="dcterms:W3CDTF">2017-01-19T10:25:00Z</dcterms:created>
  <dcterms:modified xsi:type="dcterms:W3CDTF">2017-01-19T10:29:00Z</dcterms:modified>
</cp:coreProperties>
</file>